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bookmarkStart w:id="0" w:name="_GoBack"/>
      <w:bookmarkEnd w:id="0"/>
      <w:r w:rsidRPr="00A1572F">
        <w:rPr>
          <w:rFonts w:ascii="ＭＳ ゴシック" w:eastAsia="ＭＳ ゴシック" w:hAnsi="ＭＳ ゴシック"/>
          <w:sz w:val="16"/>
        </w:rPr>
        <w:t>別紙様式</w:t>
      </w:r>
      <w:r w:rsidRPr="00A1572F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A1572F" w:rsidP="00A1572F">
      <w:pPr>
        <w:spacing w:line="256" w:lineRule="exact"/>
        <w:jc w:val="center"/>
        <w:rPr>
          <w:rFonts w:ascii="ＭＳ 明朝" w:hAnsi="ＭＳ 明朝"/>
          <w:sz w:val="16"/>
        </w:rPr>
      </w:pPr>
      <w:r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介護職員処遇改善加算額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2535A5" w:rsidRDefault="002535A5" w:rsidP="00B90E45">
      <w:pPr>
        <w:rPr>
          <w:rFonts w:ascii="ＭＳ 明朝" w:hAnsi="ＭＳ 明朝"/>
          <w:sz w:val="16"/>
          <w:szCs w:val="16"/>
        </w:rPr>
      </w:pP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B90E45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8B97BE19-CDDD-400E-817A-CFDD13F7EC1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AA2BC9-C3C0-4A4E-B303-73165757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2</cp:revision>
  <cp:lastPrinted>2017-03-01T05:14:00Z</cp:lastPrinted>
  <dcterms:created xsi:type="dcterms:W3CDTF">2017-05-09T01:33:00Z</dcterms:created>
  <dcterms:modified xsi:type="dcterms:W3CDTF">2017-05-09T01:33:00Z</dcterms:modified>
</cp:coreProperties>
</file>