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E8602" w14:textId="0DF5BFEA" w:rsidR="00D4687B" w:rsidRPr="00500920" w:rsidRDefault="00D4687B" w:rsidP="00D4687B">
      <w:pPr>
        <w:rPr>
          <w:rFonts w:asciiTheme="majorEastAsia" w:eastAsiaTheme="majorEastAsia" w:hAnsiTheme="majorEastAsia"/>
        </w:rPr>
      </w:pPr>
      <w:r w:rsidRPr="00614EAE">
        <w:rPr>
          <w:rFonts w:asciiTheme="majorEastAsia" w:eastAsiaTheme="majorEastAsia" w:hAnsiTheme="majorEastAsia"/>
          <w:sz w:val="16"/>
        </w:rPr>
        <w:t>別紙様式</w:t>
      </w:r>
      <w:r w:rsidRPr="00614EAE">
        <w:rPr>
          <w:rFonts w:asciiTheme="majorEastAsia" w:eastAsiaTheme="majorEastAsia" w:hAnsiTheme="majorEastAsia" w:hint="eastAsia"/>
          <w:sz w:val="16"/>
        </w:rPr>
        <w:t>４</w:t>
      </w:r>
      <w:bookmarkStart w:id="0" w:name="_GoBack"/>
      <w:bookmarkEnd w:id="0"/>
    </w:p>
    <w:p w14:paraId="7637AEB9" w14:textId="02960EC5" w:rsidR="00D4687B" w:rsidRPr="00500920" w:rsidRDefault="00D4687B" w:rsidP="00D4687B">
      <w:pPr>
        <w:jc w:val="center"/>
        <w:rPr>
          <w:rFonts w:ascii="ＭＳ 明朝" w:hAnsi="ＭＳ 明朝"/>
          <w:sz w:val="22"/>
          <w:szCs w:val="24"/>
        </w:rPr>
      </w:pPr>
      <w:r w:rsidRPr="00500920">
        <w:rPr>
          <w:rFonts w:ascii="ＭＳ 明朝" w:hAnsi="ＭＳ 明朝"/>
          <w:sz w:val="22"/>
          <w:szCs w:val="24"/>
        </w:rPr>
        <w:t>特別な事情に係る届出書（</w:t>
      </w:r>
      <w:r w:rsidR="009A569E">
        <w:rPr>
          <w:rFonts w:ascii="ＭＳ 明朝" w:hAnsi="ＭＳ 明朝" w:hint="eastAsia"/>
          <w:sz w:val="22"/>
          <w:szCs w:val="24"/>
        </w:rPr>
        <w:t xml:space="preserve">令和　　</w:t>
      </w:r>
      <w:r w:rsidRPr="00500920">
        <w:rPr>
          <w:rFonts w:ascii="ＭＳ 明朝" w:hAnsi="ＭＳ 明朝"/>
          <w:sz w:val="22"/>
          <w:szCs w:val="24"/>
        </w:rPr>
        <w:t>年度）</w:t>
      </w:r>
    </w:p>
    <w:p w14:paraId="5136F1A8" w14:textId="77777777" w:rsidR="00D4687B" w:rsidRPr="00500920" w:rsidRDefault="00D4687B" w:rsidP="00D4687B">
      <w:pPr>
        <w:jc w:val="center"/>
        <w:rPr>
          <w:rFonts w:ascii="ＭＳ 明朝" w:hAnsi="ＭＳ 明朝"/>
          <w:szCs w:val="21"/>
        </w:rPr>
      </w:pPr>
    </w:p>
    <w:p w14:paraId="43E19D03" w14:textId="77777777" w:rsidR="00D4687B" w:rsidRPr="00500920" w:rsidRDefault="00D4687B" w:rsidP="00D4687B">
      <w:pPr>
        <w:rPr>
          <w:rFonts w:ascii="ＭＳ 明朝" w:hAnsi="ＭＳ 明朝"/>
          <w:sz w:val="20"/>
        </w:rPr>
      </w:pPr>
      <w:r w:rsidRPr="00500920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margin" w:tblpX="2389" w:tblpY="34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D4687B" w:rsidRPr="00500920" w14:paraId="60E55DE3" w14:textId="77777777" w:rsidTr="00E53B6F">
        <w:tc>
          <w:tcPr>
            <w:tcW w:w="1763" w:type="dxa"/>
            <w:shd w:val="clear" w:color="auto" w:fill="auto"/>
          </w:tcPr>
          <w:p w14:paraId="415153E8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z w:val="16"/>
                <w:szCs w:val="16"/>
              </w:rPr>
              <w:t>介護保険事業所番号</w:t>
            </w:r>
          </w:p>
        </w:tc>
        <w:tc>
          <w:tcPr>
            <w:tcW w:w="427" w:type="dxa"/>
            <w:shd w:val="clear" w:color="auto" w:fill="auto"/>
          </w:tcPr>
          <w:p w14:paraId="680CC09F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14:paraId="4C468FB1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4A0363C6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14:paraId="7F178109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43BE3BDE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14:paraId="740B8864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797C4EDF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14:paraId="30EACC9B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3AB81912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14:paraId="43A69B4F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14:paraId="69A10262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14:paraId="5A4FCA12" w14:textId="77777777" w:rsidR="00D4687B" w:rsidRPr="00500920" w:rsidRDefault="00D4687B" w:rsidP="00D4687B">
      <w:pPr>
        <w:jc w:val="center"/>
        <w:rPr>
          <w:rFonts w:ascii="ＭＳ 明朝" w:hAnsi="ＭＳ 明朝"/>
          <w:sz w:val="24"/>
          <w:szCs w:val="24"/>
        </w:rPr>
      </w:pPr>
    </w:p>
    <w:p w14:paraId="4207F100" w14:textId="77777777" w:rsidR="00D4687B" w:rsidRPr="00500920" w:rsidRDefault="00D4687B" w:rsidP="00D4687B">
      <w:pPr>
        <w:rPr>
          <w:rFonts w:ascii="ＭＳ 明朝" w:hAnsi="ＭＳ 明朝" w:cs="Times New Roman"/>
          <w:spacing w:val="4"/>
          <w:sz w:val="16"/>
          <w:szCs w:val="16"/>
        </w:rPr>
      </w:pPr>
      <w:r w:rsidRPr="00500920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D4687B" w:rsidRPr="00500920" w14:paraId="365464CE" w14:textId="77777777" w:rsidTr="00E53B6F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14:paraId="45B56C62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5C0BCE35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14:paraId="4BF2A297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D4687B" w:rsidRPr="00500920" w14:paraId="1995F25B" w14:textId="77777777" w:rsidTr="00E53B6F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14:paraId="5EAC0687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08836521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14:paraId="33CB4EAC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D4687B" w:rsidRPr="00500920" w14:paraId="256EBE2B" w14:textId="77777777" w:rsidTr="00E53B6F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14:paraId="287F46AE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35C74ED6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14:paraId="3A28487A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367136E7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14:paraId="305419CE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D4687B" w:rsidRPr="00500920" w14:paraId="0BDB4E2C" w14:textId="77777777" w:rsidTr="00E53B6F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14:paraId="2482324B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31D02357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14:paraId="18E88E02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2C9CAE8E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14:paraId="11E15089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14:paraId="77529C83" w14:textId="77777777" w:rsidR="00D4687B" w:rsidRPr="00500920" w:rsidRDefault="00D4687B" w:rsidP="00D4687B">
      <w:pPr>
        <w:ind w:leftChars="-135" w:left="-283"/>
        <w:rPr>
          <w:rFonts w:ascii="ＭＳ 明朝" w:hAnsi="ＭＳ 明朝"/>
          <w:sz w:val="18"/>
          <w:szCs w:val="18"/>
        </w:rPr>
      </w:pPr>
    </w:p>
    <w:p w14:paraId="374B4613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500920">
        <w:rPr>
          <w:rFonts w:ascii="ＭＳ 明朝" w:hAnsi="ＭＳ 明朝"/>
          <w:sz w:val="18"/>
          <w:szCs w:val="18"/>
        </w:rPr>
        <w:t>１．事業の継続を図るために、介護職員の賃金水準を引き下げる必要がある状況について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687B" w:rsidRPr="00500920" w14:paraId="7B83E585" w14:textId="77777777" w:rsidTr="00E53B6F">
        <w:trPr>
          <w:trHeight w:val="1214"/>
        </w:trPr>
        <w:tc>
          <w:tcPr>
            <w:tcW w:w="9072" w:type="dxa"/>
            <w:shd w:val="clear" w:color="auto" w:fill="auto"/>
          </w:tcPr>
          <w:p w14:paraId="5DCC23BD" w14:textId="77777777" w:rsidR="00D4687B" w:rsidRPr="00500920" w:rsidRDefault="00D4687B" w:rsidP="00E53B6F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 w:rsidRPr="00500920"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介護事業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14:paraId="0E0913AF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500920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14:paraId="0D44D780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14:paraId="250C0273" w14:textId="77777777" w:rsidR="00D4687B" w:rsidRPr="00500920" w:rsidRDefault="00D4687B" w:rsidP="00D4687B">
      <w:pPr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500920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D4687B" w:rsidRPr="00500920" w14:paraId="589CF12E" w14:textId="77777777" w:rsidTr="00E53B6F">
        <w:trPr>
          <w:trHeight w:val="1145"/>
        </w:trPr>
        <w:tc>
          <w:tcPr>
            <w:tcW w:w="9149" w:type="dxa"/>
            <w:shd w:val="clear" w:color="auto" w:fill="auto"/>
          </w:tcPr>
          <w:p w14:paraId="58C6AB0D" w14:textId="77777777" w:rsidR="00D4687B" w:rsidRPr="00500920" w:rsidRDefault="00D4687B" w:rsidP="00E53B6F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14:paraId="17DD5B4A" w14:textId="77777777" w:rsidR="00D4687B" w:rsidRPr="00500920" w:rsidRDefault="00D4687B" w:rsidP="00D4687B">
      <w:pPr>
        <w:rPr>
          <w:rFonts w:ascii="ＭＳ 明朝" w:hAnsi="ＭＳ 明朝"/>
          <w:sz w:val="18"/>
          <w:szCs w:val="18"/>
        </w:rPr>
      </w:pPr>
    </w:p>
    <w:p w14:paraId="2203D6BD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500920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687B" w:rsidRPr="00500920" w14:paraId="4656A7EF" w14:textId="77777777" w:rsidTr="00E53B6F">
        <w:trPr>
          <w:trHeight w:val="1545"/>
        </w:trPr>
        <w:tc>
          <w:tcPr>
            <w:tcW w:w="9072" w:type="dxa"/>
            <w:shd w:val="clear" w:color="auto" w:fill="auto"/>
          </w:tcPr>
          <w:p w14:paraId="0851D4A0" w14:textId="77777777" w:rsidR="00D4687B" w:rsidRPr="00500920" w:rsidRDefault="00D4687B" w:rsidP="00E53B6F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14:paraId="0575634E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500920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14:paraId="036F54E5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14:paraId="61189973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500920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687B" w:rsidRPr="00500920" w14:paraId="7B2FC1A4" w14:textId="77777777" w:rsidTr="00E53B6F">
        <w:trPr>
          <w:trHeight w:val="1479"/>
        </w:trPr>
        <w:tc>
          <w:tcPr>
            <w:tcW w:w="9072" w:type="dxa"/>
            <w:shd w:val="clear" w:color="auto" w:fill="auto"/>
          </w:tcPr>
          <w:p w14:paraId="07C3BCD4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500920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14:paraId="7224AC5B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14:paraId="03F521F6" w14:textId="51C15E40" w:rsidR="00D4687B" w:rsidRPr="00500920" w:rsidRDefault="00D4687B" w:rsidP="00D4687B">
      <w:pPr>
        <w:ind w:firstLineChars="2400" w:firstLine="38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</w:t>
      </w:r>
      <w:r w:rsidR="009A569E">
        <w:rPr>
          <w:rFonts w:ascii="ＭＳ 明朝" w:hAnsi="ＭＳ 明朝" w:hint="eastAsia"/>
          <w:sz w:val="16"/>
          <w:szCs w:val="16"/>
        </w:rPr>
        <w:t>令和</w:t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500920">
        <w:rPr>
          <w:rFonts w:ascii="ＭＳ 明朝" w:hAnsi="ＭＳ 明朝"/>
          <w:sz w:val="16"/>
          <w:szCs w:val="16"/>
        </w:rPr>
        <w:t xml:space="preserve">　　年　　月　　日（法 人 名）</w:t>
      </w:r>
    </w:p>
    <w:p w14:paraId="6E249A6E" w14:textId="77777777" w:rsidR="00D4687B" w:rsidRDefault="00D4687B" w:rsidP="00D4687B">
      <w:pPr>
        <w:spacing w:line="400" w:lineRule="exact"/>
        <w:ind w:leftChars="2835" w:left="5953"/>
        <w:rPr>
          <w:rFonts w:ascii="ＭＳ 明朝" w:hAnsi="ＭＳ 明朝"/>
          <w:sz w:val="16"/>
          <w:szCs w:val="16"/>
        </w:rPr>
      </w:pPr>
      <w:r w:rsidRPr="00500920">
        <w:rPr>
          <w:rFonts w:ascii="ＭＳ 明朝" w:hAnsi="ＭＳ 明朝"/>
          <w:sz w:val="16"/>
          <w:szCs w:val="16"/>
        </w:rPr>
        <w:t>（代表者名）　　　　　　　　　　　　印</w:t>
      </w:r>
    </w:p>
    <w:p w14:paraId="0D45536B" w14:textId="77777777" w:rsidR="00D4687B" w:rsidRPr="00414129" w:rsidRDefault="00D4687B" w:rsidP="00D4687B">
      <w:pPr>
        <w:rPr>
          <w:sz w:val="16"/>
          <w:szCs w:val="21"/>
        </w:rPr>
      </w:pPr>
    </w:p>
    <w:p w14:paraId="6E548470" w14:textId="77777777" w:rsidR="00792AF4" w:rsidRPr="00414129" w:rsidRDefault="00792AF4" w:rsidP="00775001">
      <w:pPr>
        <w:snapToGrid w:val="0"/>
        <w:rPr>
          <w:sz w:val="16"/>
          <w:szCs w:val="21"/>
        </w:rPr>
      </w:pPr>
    </w:p>
    <w:sectPr w:rsidR="00792AF4" w:rsidRPr="00414129" w:rsidSect="00937E82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DFC3" w14:textId="77777777" w:rsidR="00E53B6F" w:rsidRDefault="00E53B6F" w:rsidP="00040868">
      <w:pPr>
        <w:spacing w:before="120"/>
      </w:pPr>
      <w:r>
        <w:separator/>
      </w:r>
    </w:p>
  </w:endnote>
  <w:endnote w:type="continuationSeparator" w:id="0">
    <w:p w14:paraId="75DB1914" w14:textId="77777777" w:rsidR="00E53B6F" w:rsidRDefault="00E53B6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AB1A" w14:textId="77777777" w:rsidR="00E53B6F" w:rsidRDefault="00E53B6F" w:rsidP="00040868">
      <w:pPr>
        <w:spacing w:before="120"/>
      </w:pPr>
      <w:r>
        <w:separator/>
      </w:r>
    </w:p>
  </w:footnote>
  <w:footnote w:type="continuationSeparator" w:id="0">
    <w:p w14:paraId="64B1CC9A" w14:textId="77777777" w:rsidR="00E53B6F" w:rsidRDefault="00E53B6F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908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1E8E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701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8F7C3B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7DA6"/>
    <w:rsid w:val="00A803B9"/>
    <w:rsid w:val="00A80D90"/>
    <w:rsid w:val="00A84A85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7B7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37413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B7852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5F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23E0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1ADF56D5-DA8A-457D-BE67-615DEE4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FFFD0-B259-401E-996D-97DDB87C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10</cp:revision>
  <cp:lastPrinted>2019-04-12T09:19:00Z</cp:lastPrinted>
  <dcterms:created xsi:type="dcterms:W3CDTF">2019-06-29T06:22:00Z</dcterms:created>
  <dcterms:modified xsi:type="dcterms:W3CDTF">2019-06-29T06:33:00Z</dcterms:modified>
</cp:coreProperties>
</file>