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8FF0" w14:textId="664F8415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78599BB6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20B797CB" w14:textId="77777777" w:rsidR="00D4687B" w:rsidRPr="00500920" w:rsidRDefault="00D4687B" w:rsidP="00D4687B">
      <w:pPr>
        <w:spacing w:line="256" w:lineRule="exact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処遇改善実績報告書(都道府県状況一覧表)</w:t>
      </w:r>
    </w:p>
    <w:p w14:paraId="3E471832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1144F7D3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7FAA6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78CE5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1DE409D5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D4687B" w:rsidRPr="00500920" w14:paraId="4AA962D7" w14:textId="77777777" w:rsidTr="00E53B6F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A02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90599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等特定処遇改善加算</w:t>
            </w:r>
            <w:r w:rsidRPr="00500920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87C5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967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5EFAD8A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9D2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2086773D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2DA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4D40D147" w14:textId="77777777" w:rsidR="00D4687B" w:rsidRPr="00B86653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D4687B" w:rsidRPr="00500920" w14:paraId="065FAAB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1A7F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5DB7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04BA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C9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6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20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693AC9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4295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2845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BA4A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9C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D8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175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34C6FB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0EE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CC9A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10D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83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D0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246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197BE0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6C4E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DA54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A147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A1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9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0D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CAD61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2F08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27C4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5A43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9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9D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EE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157C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4147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1C01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4232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A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011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B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7A73EDD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DFB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8582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B6C3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14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6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74F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735E77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365E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9ED1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8995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80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AA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CDD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ED479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E37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225D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2ECB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18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48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8A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66A02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DEEF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44C2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9206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C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64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18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80459A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9B27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F18C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621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B6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B62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5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677237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F86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F5B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A870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E1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40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198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948D23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919A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ABC3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376E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F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0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26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0B2910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3B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7CF3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54AF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B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98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621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845364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2B70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52AB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482C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CD0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35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C64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3400E7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0539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426E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5D5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D3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C9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BD1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57C5B9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7054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1604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7A9E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D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BFC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E2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67C1EB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2AA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CEA4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57D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25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8B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688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918A93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44A1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B6A3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67E3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0E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24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22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DA84C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0D0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4C51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ADD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E9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A51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C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C77C09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3FF9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FFF2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CF5E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9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8B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7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14FDED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3F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A811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6067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A9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E7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6D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534CC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3C34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856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82A7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9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2A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5F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6D264B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502D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A29A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CACB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68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02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F40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E91387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DC45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7E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AE98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8C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73A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66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C851F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13A2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FBD3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B77F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4DE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88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BF4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6F300E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D6EC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EF6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F6C7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E6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5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0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2B00BB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1B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8C47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5033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DA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E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9D2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BA4DD1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DE21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86EB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B555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2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65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81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C320F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324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1D9F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33C6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8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D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B8B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6C16E0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556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C65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B858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4F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C7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B6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B11BE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6D3B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3FC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1F4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C1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1E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29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727F19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8245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7ED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F797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404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4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2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35189E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CBB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892B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08F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01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71A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E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1B2CA9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384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7EDC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997E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92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98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AC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C1238D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291F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78B6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C997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49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16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6B0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750EE8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A84E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E6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FA9D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5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FC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B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18D0F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B1AA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9D3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3D21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24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07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FE6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ED0145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471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5367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82D0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1A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DA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73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8DF44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99CC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0879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D702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E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49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90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26732B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0655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C7AA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D79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9F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C1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F6D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55DC37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1FDB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EF7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6CE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ABD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80F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5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8508C1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027C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414E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2C08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A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B3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35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4268BC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AE0C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E73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1D45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35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7E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16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FE64D9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CC5C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bookmarkStart w:id="0" w:name="_GoBack"/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B57F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BDE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0E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13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3F1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bookmarkEnd w:id="0"/>
      <w:tr w:rsidR="00D4687B" w:rsidRPr="00500920" w14:paraId="01189B0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B48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F105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2E50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8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6F0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31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AEDDBE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0D19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614A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24A5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EB496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B745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5B26D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D40C07B" w14:textId="77777777" w:rsidTr="00E53B6F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9DF9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2B5C9" w14:textId="77777777" w:rsidR="00D4687B" w:rsidRPr="00500920" w:rsidRDefault="00D4687B" w:rsidP="00E53B6F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24C06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F51358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F3E318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D5BFE89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14:paraId="3825327C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14:paraId="6E548470" w14:textId="4936444F" w:rsidR="00F82521" w:rsidRDefault="00F82521" w:rsidP="007724AD">
      <w:pPr>
        <w:rPr>
          <w:sz w:val="16"/>
          <w:szCs w:val="21"/>
        </w:rPr>
      </w:pPr>
    </w:p>
    <w:p w14:paraId="3C70DF41" w14:textId="77777777" w:rsidR="00F82521" w:rsidRPr="00F82521" w:rsidRDefault="00F82521" w:rsidP="00F82521">
      <w:pPr>
        <w:rPr>
          <w:sz w:val="16"/>
          <w:szCs w:val="21"/>
        </w:rPr>
      </w:pPr>
    </w:p>
    <w:p w14:paraId="41E75C4C" w14:textId="63CCA207" w:rsidR="00792AF4" w:rsidRPr="00F82521" w:rsidRDefault="00792AF4" w:rsidP="00F82521">
      <w:pPr>
        <w:jc w:val="center"/>
        <w:rPr>
          <w:sz w:val="16"/>
          <w:szCs w:val="21"/>
        </w:rPr>
      </w:pPr>
    </w:p>
    <w:sectPr w:rsidR="00792AF4" w:rsidRPr="00F82521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1E8E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701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24AD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8F7C3B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4A85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37413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B7852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2521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23E0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AECAD-C8C7-4931-B242-EE28776E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3</cp:revision>
  <cp:lastPrinted>2019-04-12T09:19:00Z</cp:lastPrinted>
  <dcterms:created xsi:type="dcterms:W3CDTF">2019-06-29T06:32:00Z</dcterms:created>
  <dcterms:modified xsi:type="dcterms:W3CDTF">2019-06-29T06:33:00Z</dcterms:modified>
</cp:coreProperties>
</file>